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2516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2516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4F55D" w14:textId="77777777" w:rsidR="00F25161" w:rsidRDefault="00F25161">
      <w:r>
        <w:separator/>
      </w:r>
    </w:p>
  </w:endnote>
  <w:endnote w:type="continuationSeparator" w:id="0">
    <w:p w14:paraId="295CB9A4" w14:textId="77777777" w:rsidR="00F25161" w:rsidRDefault="00F25161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4D6D0B9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1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BB11E" w14:textId="77777777" w:rsidR="00F25161" w:rsidRDefault="00F25161">
      <w:r>
        <w:separator/>
      </w:r>
    </w:p>
  </w:footnote>
  <w:footnote w:type="continuationSeparator" w:id="0">
    <w:p w14:paraId="3A08F219" w14:textId="77777777" w:rsidR="00F25161" w:rsidRDefault="00F2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CF2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161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01A8BE30-E198-4290-B7C1-19ACD7B5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5DCD9-035E-43F3-B29C-5311E494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Adnan</cp:lastModifiedBy>
  <cp:revision>2</cp:revision>
  <cp:lastPrinted>2013-11-06T08:46:00Z</cp:lastPrinted>
  <dcterms:created xsi:type="dcterms:W3CDTF">2019-04-24T13:08:00Z</dcterms:created>
  <dcterms:modified xsi:type="dcterms:W3CDTF">2019-04-24T13:08:00Z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