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314EA7" w14:textId="3E906A4D" w:rsidR="00AF5AF5" w:rsidRPr="00AF5AF5" w:rsidRDefault="00AF5AF5" w:rsidP="00AF5AF5">
      <w:pPr>
        <w:rPr>
          <w:rFonts w:ascii="Cambria" w:hAnsi="Cambria"/>
          <w:sz w:val="22"/>
          <w:szCs w:val="22"/>
        </w:rPr>
      </w:pPr>
      <w:r w:rsidRPr="00AF5AF5">
        <w:rPr>
          <w:rFonts w:ascii="Cambria" w:hAnsi="Cambria"/>
          <w:sz w:val="22"/>
          <w:szCs w:val="22"/>
        </w:rPr>
        <w:t>Datum:</w:t>
      </w:r>
      <w:r w:rsidR="00A0464C">
        <w:rPr>
          <w:rFonts w:ascii="Cambria" w:hAnsi="Cambria"/>
          <w:sz w:val="22"/>
          <w:szCs w:val="22"/>
        </w:rPr>
        <w:t>____________________________</w:t>
      </w:r>
      <w:r w:rsidRPr="00AF5AF5">
        <w:rPr>
          <w:rFonts w:ascii="Cambria" w:hAnsi="Cambria"/>
          <w:sz w:val="22"/>
          <w:szCs w:val="22"/>
        </w:rPr>
        <w:br/>
        <w:t xml:space="preserve">Broj protokola: </w:t>
      </w:r>
      <w:r w:rsidR="00A0464C">
        <w:rPr>
          <w:rFonts w:ascii="Cambria" w:hAnsi="Cambria"/>
          <w:sz w:val="22"/>
          <w:szCs w:val="22"/>
        </w:rPr>
        <w:t>__________________</w:t>
      </w:r>
      <w:bookmarkStart w:id="0" w:name="_GoBack"/>
      <w:bookmarkEnd w:id="0"/>
    </w:p>
    <w:p w14:paraId="26126C82" w14:textId="77777777" w:rsidR="00AF5AF5" w:rsidRDefault="00AF5AF5" w:rsidP="005628B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BC8B818" w14:textId="3F7F30A8" w:rsidR="003A1BE1" w:rsidRPr="005628B7" w:rsidRDefault="00275CC9" w:rsidP="005628B7">
      <w:pPr>
        <w:jc w:val="center"/>
        <w:rPr>
          <w:rFonts w:ascii="Cambria" w:hAnsi="Cambria"/>
          <w:b/>
          <w:bCs/>
          <w:sz w:val="22"/>
          <w:szCs w:val="22"/>
        </w:rPr>
      </w:pPr>
      <w:r w:rsidRPr="003A1BE1"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B07D3ED" wp14:editId="24248A1C">
            <wp:simplePos x="0" y="0"/>
            <wp:positionH relativeFrom="column">
              <wp:posOffset>2390140</wp:posOffset>
            </wp:positionH>
            <wp:positionV relativeFrom="paragraph">
              <wp:posOffset>163830</wp:posOffset>
            </wp:positionV>
            <wp:extent cx="1447800" cy="1226820"/>
            <wp:effectExtent l="0" t="0" r="0" b="0"/>
            <wp:wrapNone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9" r="5785" b="8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BE1" w:rsidRPr="003A1BE1">
        <w:rPr>
          <w:rFonts w:ascii="Cambria" w:hAnsi="Cambria"/>
          <w:b/>
          <w:bCs/>
          <w:sz w:val="22"/>
          <w:szCs w:val="22"/>
        </w:rPr>
        <w:t>UNIVERZITET U SARAJEVU</w:t>
      </w:r>
      <w:r w:rsidR="005628B7">
        <w:rPr>
          <w:rFonts w:ascii="Cambria" w:hAnsi="Cambria"/>
          <w:b/>
          <w:bCs/>
          <w:sz w:val="22"/>
          <w:szCs w:val="22"/>
        </w:rPr>
        <w:t xml:space="preserve"> - </w:t>
      </w:r>
      <w:r w:rsidR="003A1BE1" w:rsidRPr="003A1BE1">
        <w:rPr>
          <w:rFonts w:ascii="Cambria" w:hAnsi="Cambria"/>
          <w:b/>
          <w:bCs/>
          <w:sz w:val="22"/>
          <w:szCs w:val="22"/>
          <w:lang w:val="bs-Latn-BA"/>
        </w:rPr>
        <w:t>FILOZOFSKI FAKULTET</w:t>
      </w:r>
    </w:p>
    <w:p w14:paraId="6CFE898B" w14:textId="011937D2" w:rsidR="00DF577C" w:rsidRPr="003A1BE1" w:rsidRDefault="00DF577C" w:rsidP="003A1BE1">
      <w:pPr>
        <w:rPr>
          <w:rFonts w:ascii="Cambria" w:hAnsi="Cambria"/>
          <w:b/>
          <w:color w:val="000000"/>
          <w:sz w:val="22"/>
          <w:szCs w:val="22"/>
          <w:lang w:val="hr-BA"/>
        </w:rPr>
      </w:pPr>
    </w:p>
    <w:p w14:paraId="7BEF88D6" w14:textId="7DE99A00" w:rsidR="00DF577C" w:rsidRPr="003A1BE1" w:rsidRDefault="00DF577C">
      <w:pPr>
        <w:jc w:val="center"/>
        <w:rPr>
          <w:rFonts w:ascii="Cambria" w:eastAsia="Arial Unicode MS" w:hAnsi="Cambria"/>
          <w:color w:val="000000"/>
          <w:sz w:val="18"/>
          <w:szCs w:val="18"/>
          <w:lang w:val="hr-BA"/>
        </w:rPr>
      </w:pPr>
    </w:p>
    <w:p w14:paraId="2F6176F3" w14:textId="25F84A5A" w:rsidR="00DF577C" w:rsidRPr="003A1BE1" w:rsidRDefault="00DF577C">
      <w:pPr>
        <w:jc w:val="center"/>
        <w:rPr>
          <w:rFonts w:ascii="Cambria" w:eastAsia="Arial Unicode MS" w:hAnsi="Cambria"/>
          <w:color w:val="000000"/>
          <w:sz w:val="22"/>
          <w:szCs w:val="22"/>
          <w:lang w:val="hr-BA"/>
        </w:rPr>
      </w:pPr>
    </w:p>
    <w:p w14:paraId="491D0FD5" w14:textId="77777777" w:rsidR="00DF577C" w:rsidRPr="003A1BE1" w:rsidRDefault="00DF577C">
      <w:pPr>
        <w:jc w:val="center"/>
        <w:rPr>
          <w:rFonts w:ascii="Cambria" w:eastAsia="Arial Unicode MS" w:hAnsi="Cambria"/>
          <w:color w:val="000000"/>
          <w:sz w:val="18"/>
          <w:szCs w:val="18"/>
          <w:lang w:val="hr-BA"/>
        </w:rPr>
      </w:pPr>
    </w:p>
    <w:p w14:paraId="3DE2329A" w14:textId="77777777" w:rsidR="003A1BE1" w:rsidRPr="003A1BE1" w:rsidRDefault="003A1BE1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p w14:paraId="2F6AD162" w14:textId="77777777" w:rsidR="003A1BE1" w:rsidRPr="003A1BE1" w:rsidRDefault="003A1BE1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p w14:paraId="0EFBF19C" w14:textId="77777777" w:rsidR="003A1BE1" w:rsidRPr="003A1BE1" w:rsidRDefault="003A1BE1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p w14:paraId="00892F06" w14:textId="77777777" w:rsidR="003A1BE1" w:rsidRPr="003A1BE1" w:rsidRDefault="003A1BE1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p w14:paraId="7AF54A1F" w14:textId="7260A43A" w:rsidR="0056131D" w:rsidRPr="003A1BE1" w:rsidRDefault="0005056A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  <w:r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 xml:space="preserve">IZVJEŠTAJ O REALIZACIJI </w:t>
      </w:r>
    </w:p>
    <w:p w14:paraId="2F298F1C" w14:textId="59402150" w:rsidR="00DF577C" w:rsidRDefault="0056131D" w:rsidP="00901027">
      <w:pPr>
        <w:jc w:val="center"/>
        <w:rPr>
          <w:rFonts w:ascii="Cambria" w:hAnsi="Cambria"/>
          <w:b/>
          <w:color w:val="000000"/>
          <w:sz w:val="22"/>
          <w:szCs w:val="22"/>
          <w:lang w:val="hr-BA"/>
        </w:rPr>
      </w:pPr>
      <w:r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>NAUČNO</w:t>
      </w:r>
      <w:r w:rsidR="00FB4B5C" w:rsidRPr="003A1BE1">
        <w:rPr>
          <w:rFonts w:ascii="Cambria" w:hAnsi="Cambria"/>
          <w:b/>
          <w:color w:val="000000"/>
          <w:sz w:val="22"/>
          <w:szCs w:val="22"/>
          <w:lang w:val="hr-BA"/>
        </w:rPr>
        <w:t>/UMJETNIČKOISTRAŽIVAČK</w:t>
      </w:r>
      <w:r w:rsidRPr="003A1BE1">
        <w:rPr>
          <w:rFonts w:ascii="Cambria" w:hAnsi="Cambria"/>
          <w:b/>
          <w:color w:val="000000"/>
          <w:sz w:val="22"/>
          <w:szCs w:val="22"/>
          <w:lang w:val="hr-BA"/>
        </w:rPr>
        <w:t>OG</w:t>
      </w:r>
      <w:r w:rsidR="006A52D5"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 xml:space="preserve"> ILI</w:t>
      </w:r>
      <w:r w:rsidR="00DF577C"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 xml:space="preserve"> ISTRAŽIVAČKORAZVOJN</w:t>
      </w:r>
      <w:r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>OG PROJEKTA</w:t>
      </w:r>
      <w:r w:rsidRPr="003A1BE1">
        <w:rPr>
          <w:rFonts w:ascii="Cambria" w:hAnsi="Cambria"/>
          <w:b/>
          <w:color w:val="000000"/>
          <w:sz w:val="22"/>
          <w:szCs w:val="22"/>
          <w:lang w:val="hr-BA"/>
        </w:rPr>
        <w:t xml:space="preserve"> </w:t>
      </w:r>
    </w:p>
    <w:p w14:paraId="4CD9D232" w14:textId="77777777" w:rsidR="00275CC9" w:rsidRPr="003A1BE1" w:rsidRDefault="00275CC9" w:rsidP="00901027">
      <w:pPr>
        <w:jc w:val="center"/>
        <w:rPr>
          <w:rFonts w:ascii="Cambria" w:hAnsi="Cambria"/>
          <w:b/>
          <w:color w:val="000000"/>
          <w:sz w:val="22"/>
          <w:szCs w:val="22"/>
          <w:lang w:val="hr-BA"/>
        </w:rPr>
      </w:pPr>
    </w:p>
    <w:p w14:paraId="6863E4C9" w14:textId="77777777" w:rsidR="0056131D" w:rsidRPr="003A1BE1" w:rsidRDefault="0056131D" w:rsidP="00B31F70">
      <w:pPr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tbl>
      <w:tblPr>
        <w:tblW w:w="5448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6729"/>
      </w:tblGrid>
      <w:tr w:rsidR="006A52D5" w:rsidRPr="003A1BE1" w14:paraId="36F9A97B" w14:textId="77777777" w:rsidTr="00443EFD">
        <w:trPr>
          <w:trHeight w:val="41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2F8B4200" w14:textId="0CF79BEA" w:rsidR="006A52D5" w:rsidRPr="003A1BE1" w:rsidRDefault="006A52D5" w:rsidP="006A52D5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NAZIV PROJEKTA</w:t>
            </w:r>
          </w:p>
        </w:tc>
        <w:tc>
          <w:tcPr>
            <w:tcW w:w="3071" w:type="pct"/>
            <w:vAlign w:val="center"/>
          </w:tcPr>
          <w:p w14:paraId="0C6FC588" w14:textId="77777777" w:rsidR="006A52D5" w:rsidRPr="003A1BE1" w:rsidRDefault="006A52D5" w:rsidP="00D236F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3A1BE1" w14:paraId="623B12BF" w14:textId="77777777" w:rsidTr="00443EFD">
        <w:trPr>
          <w:trHeight w:val="41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22E79A91" w14:textId="023A1A4A" w:rsidR="006A52D5" w:rsidRPr="003A1BE1" w:rsidRDefault="006A52D5" w:rsidP="006A52D5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VODITELJ</w:t>
            </w:r>
            <w:r w:rsidR="00EF1C0B">
              <w:rPr>
                <w:rFonts w:ascii="Cambria" w:hAnsi="Cambria"/>
                <w:b/>
                <w:color w:val="000000"/>
                <w:sz w:val="20"/>
                <w:lang w:val="hr-BA"/>
              </w:rPr>
              <w:t>/ICA</w:t>
            </w: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PROJEKTA</w:t>
            </w:r>
            <w:r w:rsidR="00E83B1C"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(IME I PREZIME)</w:t>
            </w:r>
          </w:p>
        </w:tc>
        <w:tc>
          <w:tcPr>
            <w:tcW w:w="3071" w:type="pct"/>
            <w:vAlign w:val="center"/>
          </w:tcPr>
          <w:p w14:paraId="2A218013" w14:textId="77777777" w:rsidR="006A52D5" w:rsidRPr="003A1BE1" w:rsidRDefault="006A52D5" w:rsidP="00D236F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E83B1C" w:rsidRPr="003A1BE1" w14:paraId="5879061F" w14:textId="77777777" w:rsidTr="00443EFD">
        <w:trPr>
          <w:trHeight w:val="41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69F6128E" w14:textId="42AEB7A8" w:rsidR="00E83B1C" w:rsidRPr="003A1BE1" w:rsidRDefault="003A1BE1" w:rsidP="00E83B1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>
              <w:rPr>
                <w:rFonts w:ascii="Cambria" w:hAnsi="Cambria"/>
                <w:b/>
                <w:color w:val="000000"/>
                <w:sz w:val="20"/>
                <w:lang w:val="hr-BA"/>
              </w:rPr>
              <w:t>ČLANOVI</w:t>
            </w:r>
            <w:r w:rsidR="00EF1C0B">
              <w:rPr>
                <w:rFonts w:ascii="Cambria" w:hAnsi="Cambria"/>
                <w:b/>
                <w:color w:val="000000"/>
                <w:sz w:val="20"/>
                <w:lang w:val="hr-BA"/>
              </w:rPr>
              <w:t>/CE</w:t>
            </w:r>
            <w:r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PROJEKTNOG TIMA</w:t>
            </w:r>
            <w:r w:rsidR="00193267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3071" w:type="pct"/>
            <w:vAlign w:val="center"/>
          </w:tcPr>
          <w:p w14:paraId="2032D097" w14:textId="77777777" w:rsidR="00E83B1C" w:rsidRPr="003A1BE1" w:rsidRDefault="00E83B1C" w:rsidP="00E83B1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3A1BE1" w14:paraId="55EEDAD9" w14:textId="77777777" w:rsidTr="00443EFD">
        <w:trPr>
          <w:trHeight w:val="423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1C8BF342" w14:textId="77777777" w:rsidR="006A52D5" w:rsidRPr="003A1BE1" w:rsidRDefault="006A52D5" w:rsidP="006A52D5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MJESTO PROVOĐENJA PROJEKTA</w:t>
            </w:r>
          </w:p>
        </w:tc>
        <w:tc>
          <w:tcPr>
            <w:tcW w:w="3071" w:type="pct"/>
            <w:vAlign w:val="center"/>
          </w:tcPr>
          <w:p w14:paraId="3FFFDDDA" w14:textId="77777777" w:rsidR="006A52D5" w:rsidRPr="003A1BE1" w:rsidRDefault="006A52D5" w:rsidP="00D236F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3A1BE1" w14:paraId="0632DC74" w14:textId="77777777" w:rsidTr="00443EFD">
        <w:trPr>
          <w:trHeight w:val="415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474E8AD4" w14:textId="372B49E8" w:rsidR="006A52D5" w:rsidRPr="003A1BE1" w:rsidRDefault="009A60AC" w:rsidP="006A52D5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PERIOD REALIZACIJE </w:t>
            </w:r>
            <w:r w:rsidR="006A52D5"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PROJEKTA</w:t>
            </w: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3071" w:type="pct"/>
            <w:vAlign w:val="center"/>
          </w:tcPr>
          <w:p w14:paraId="2B30B23F" w14:textId="77777777" w:rsidR="006A52D5" w:rsidRPr="003A1BE1" w:rsidRDefault="006A52D5" w:rsidP="00D236F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3A1BE1" w14:paraId="5EE5F2E4" w14:textId="77777777" w:rsidTr="00443EFD">
        <w:trPr>
          <w:trHeight w:val="415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0680C049" w14:textId="2DA8042A" w:rsidR="009A60AC" w:rsidRPr="003A1BE1" w:rsidRDefault="009A60AC" w:rsidP="009A60A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DATUM PODNOŠENJA IZVJEŠTAJA</w:t>
            </w:r>
          </w:p>
        </w:tc>
        <w:tc>
          <w:tcPr>
            <w:tcW w:w="3071" w:type="pct"/>
            <w:vAlign w:val="center"/>
          </w:tcPr>
          <w:p w14:paraId="145D6B31" w14:textId="77777777" w:rsidR="009A60AC" w:rsidRPr="003A1BE1" w:rsidRDefault="009A60AC" w:rsidP="009A60A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3A1BE1" w14:paraId="0515D18A" w14:textId="77777777" w:rsidTr="00443EFD">
        <w:trPr>
          <w:trHeight w:val="40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683FFF24" w14:textId="36467D17" w:rsidR="009A60AC" w:rsidRPr="003A1BE1" w:rsidRDefault="00664271" w:rsidP="009A60A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BROJ UGOVORA O NAMJENSKOM UTROŠKU SREDSTAVA </w:t>
            </w:r>
            <w:r w:rsid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(UKOLIKO JE PROJEKAT SUFINANSIRAN)</w:t>
            </w:r>
          </w:p>
        </w:tc>
        <w:tc>
          <w:tcPr>
            <w:tcW w:w="3071" w:type="pct"/>
            <w:vAlign w:val="center"/>
          </w:tcPr>
          <w:p w14:paraId="7A2C0056" w14:textId="77777777" w:rsidR="009A60AC" w:rsidRPr="003A1BE1" w:rsidRDefault="009A60AC" w:rsidP="009A60A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3A1BE1" w14:paraId="68856D0F" w14:textId="77777777" w:rsidTr="00443EFD">
        <w:trPr>
          <w:trHeight w:val="40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580AC159" w14:textId="7C4F991E" w:rsidR="009A60AC" w:rsidRPr="003A1BE1" w:rsidRDefault="009A60AC" w:rsidP="009A60A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IZNOS</w:t>
            </w:r>
            <w:r w:rsid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UTROŠENIH </w:t>
            </w: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SREDSTAVA </w:t>
            </w:r>
          </w:p>
        </w:tc>
        <w:tc>
          <w:tcPr>
            <w:tcW w:w="3071" w:type="pct"/>
            <w:vAlign w:val="center"/>
          </w:tcPr>
          <w:p w14:paraId="2FA859AF" w14:textId="77777777" w:rsidR="009A60AC" w:rsidRPr="003A1BE1" w:rsidRDefault="009A60AC" w:rsidP="009A60A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3A1BE1" w14:paraId="045BAB6A" w14:textId="77777777" w:rsidTr="00443EFD">
        <w:trPr>
          <w:trHeight w:val="40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6E34823D" w14:textId="71CABFCB" w:rsidR="009A60AC" w:rsidRPr="003A1BE1" w:rsidRDefault="009A60AC" w:rsidP="009A60A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UKUPNI</w:t>
            </w:r>
            <w:r w:rsidRPr="003A1BE1">
              <w:rPr>
                <w:rFonts w:ascii="Cambria" w:hAnsi="Cambria"/>
                <w:b/>
                <w:color w:val="FF0000"/>
                <w:sz w:val="20"/>
                <w:lang w:val="hr-BA"/>
              </w:rPr>
              <w:t xml:space="preserve"> </w:t>
            </w: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BUDŽET PROJEKTA </w:t>
            </w:r>
          </w:p>
        </w:tc>
        <w:tc>
          <w:tcPr>
            <w:tcW w:w="3071" w:type="pct"/>
            <w:vAlign w:val="center"/>
          </w:tcPr>
          <w:p w14:paraId="6F755C1D" w14:textId="77777777" w:rsidR="009A60AC" w:rsidRPr="003A1BE1" w:rsidRDefault="009A60AC" w:rsidP="009A60A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31145CFF" w14:textId="77777777" w:rsidR="0056131D" w:rsidRPr="003A1BE1" w:rsidRDefault="0056131D" w:rsidP="0056131D">
      <w:pPr>
        <w:jc w:val="center"/>
        <w:rPr>
          <w:rFonts w:ascii="Cambria" w:hAnsi="Cambria"/>
          <w:b/>
          <w:color w:val="000000"/>
          <w:sz w:val="22"/>
          <w:szCs w:val="22"/>
          <w:lang w:val="hr-BA"/>
        </w:rPr>
      </w:pPr>
    </w:p>
    <w:p w14:paraId="4402DC5E" w14:textId="77777777" w:rsidR="00785C85" w:rsidRPr="003A1BE1" w:rsidRDefault="00785C85">
      <w:pPr>
        <w:jc w:val="both"/>
        <w:rPr>
          <w:rFonts w:ascii="Cambria" w:hAnsi="Cambria"/>
          <w:color w:val="000000"/>
          <w:sz w:val="22"/>
          <w:szCs w:val="22"/>
          <w:lang w:val="hr-BA"/>
        </w:rPr>
      </w:pPr>
      <w:bookmarkStart w:id="1" w:name="_Hlk1381525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6A52D5" w:rsidRPr="003A1BE1" w14:paraId="17ADA6C7" w14:textId="77777777" w:rsidTr="00443EFD">
        <w:trPr>
          <w:trHeight w:val="480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3CCCCBA7" w14:textId="1532E324" w:rsidR="006A52D5" w:rsidRPr="003A1BE1" w:rsidRDefault="009A60AC" w:rsidP="00D236F5">
            <w:pPr>
              <w:numPr>
                <w:ilvl w:val="0"/>
                <w:numId w:val="9"/>
              </w:num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>OPIS PROJEKTA</w:t>
            </w:r>
          </w:p>
        </w:tc>
      </w:tr>
    </w:tbl>
    <w:p w14:paraId="7BE3E35A" w14:textId="02FF1200" w:rsidR="00B2792D" w:rsidRPr="003A1BE1" w:rsidRDefault="00B579E2" w:rsidP="00B2792D">
      <w:pPr>
        <w:pStyle w:val="BodyText"/>
        <w:rPr>
          <w:rFonts w:ascii="Cambria" w:hAnsi="Cambria"/>
          <w:i/>
          <w:color w:val="000000"/>
          <w:sz w:val="18"/>
          <w:szCs w:val="18"/>
          <w:lang w:val="hr-BA"/>
        </w:rPr>
      </w:pPr>
      <w:r w:rsidRPr="003A1BE1">
        <w:rPr>
          <w:rFonts w:ascii="Cambria" w:hAnsi="Cambria"/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3A1BE1" w14:paraId="55A44BC1" w14:textId="77777777" w:rsidTr="00B2792D">
        <w:tc>
          <w:tcPr>
            <w:tcW w:w="5000" w:type="pct"/>
            <w:vAlign w:val="center"/>
          </w:tcPr>
          <w:p w14:paraId="7095E356" w14:textId="54450560" w:rsidR="00B2792D" w:rsidRPr="003A1BE1" w:rsidRDefault="003A1BE1" w:rsidP="003A1BE1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 xml:space="preserve">Kratki opis </w:t>
            </w:r>
            <w:r w:rsidR="009A60AC"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>projekta</w:t>
            </w:r>
            <w:r w:rsidR="00BC29DE"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 xml:space="preserve"> </w:t>
            </w:r>
            <w:r w:rsidR="00BC29DE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(</w:t>
            </w:r>
            <w:r w:rsidR="00BC29DE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 xml:space="preserve">max </w:t>
            </w:r>
            <w:r w:rsidR="005628B7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>5</w:t>
            </w:r>
            <w:r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>00</w:t>
            </w:r>
            <w:r w:rsidR="00BC29DE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 xml:space="preserve"> riječi</w:t>
            </w:r>
            <w:r w:rsidR="00BC29DE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)</w:t>
            </w:r>
            <w:r w:rsidR="00B2792D"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>:</w:t>
            </w:r>
          </w:p>
          <w:p w14:paraId="413F4CF5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 xml:space="preserve"> </w:t>
            </w:r>
          </w:p>
          <w:p w14:paraId="34783071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  <w:p w14:paraId="1BA71539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  <w:p w14:paraId="73E5E58D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25A3F177" w14:textId="77777777" w:rsidR="00FA52F0" w:rsidRPr="003A1BE1" w:rsidRDefault="00FA52F0">
      <w:pPr>
        <w:jc w:val="both"/>
        <w:rPr>
          <w:rFonts w:ascii="Cambria" w:hAnsi="Cambria"/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3A1BE1" w14:paraId="2F951F2F" w14:textId="77777777" w:rsidTr="00150F6D">
        <w:tc>
          <w:tcPr>
            <w:tcW w:w="5000" w:type="pct"/>
            <w:vAlign w:val="center"/>
          </w:tcPr>
          <w:p w14:paraId="1D733541" w14:textId="5891FA41" w:rsidR="00B2792D" w:rsidRPr="003A1BE1" w:rsidRDefault="00B579E2" w:rsidP="003A1BE1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 xml:space="preserve">Pregled realiziranih aktivnosti </w:t>
            </w:r>
            <w:r w:rsidR="00BC29DE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(</w:t>
            </w:r>
            <w:r w:rsidR="00BC29DE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 xml:space="preserve">max </w:t>
            </w:r>
            <w:r w:rsidR="005628B7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>5</w:t>
            </w:r>
            <w:r w:rsidR="003A1BE1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>00</w:t>
            </w:r>
            <w:r w:rsidR="00BC29DE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 xml:space="preserve"> riječi</w:t>
            </w:r>
            <w:r w:rsidR="00BC29DE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)</w:t>
            </w:r>
            <w:r w:rsidR="00B2792D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:</w:t>
            </w:r>
          </w:p>
          <w:p w14:paraId="42D0D912" w14:textId="61244ECB" w:rsidR="00B579E2" w:rsidRPr="003A1BE1" w:rsidRDefault="00B579E2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1F10F581" w14:textId="77777777" w:rsidR="00B2792D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  <w:p w14:paraId="6B0A0CAF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  <w:p w14:paraId="7B957421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6F45C25C" w14:textId="3E380889" w:rsidR="001F62A0" w:rsidRPr="003A1BE1" w:rsidRDefault="001F62A0" w:rsidP="00910C0A">
      <w:pPr>
        <w:pStyle w:val="BodyText"/>
        <w:jc w:val="both"/>
        <w:rPr>
          <w:rFonts w:ascii="Cambria" w:hAnsi="Cambria"/>
          <w:i/>
          <w:color w:val="000000"/>
          <w:sz w:val="18"/>
          <w:szCs w:val="18"/>
          <w:lang w:val="hr-BA"/>
        </w:rPr>
      </w:pPr>
    </w:p>
    <w:p w14:paraId="5A4990CB" w14:textId="1099C878" w:rsidR="00393467" w:rsidRPr="003A1BE1" w:rsidRDefault="00393467" w:rsidP="00E83B1C">
      <w:pPr>
        <w:pStyle w:val="BodyText"/>
        <w:jc w:val="both"/>
        <w:rPr>
          <w:rFonts w:ascii="Cambria" w:hAnsi="Cambria"/>
          <w:i/>
          <w:strike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613E6C" w:rsidRPr="003A1BE1" w14:paraId="7895C906" w14:textId="77777777" w:rsidTr="00150F6D">
        <w:tc>
          <w:tcPr>
            <w:tcW w:w="5000" w:type="pct"/>
            <w:vAlign w:val="center"/>
          </w:tcPr>
          <w:p w14:paraId="5344ACAA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407AE20F" w14:textId="77777777" w:rsidR="003A1BE1" w:rsidRPr="003A1BE1" w:rsidRDefault="003A1BE1" w:rsidP="003A1BE1">
            <w:pPr>
              <w:pStyle w:val="BodyText"/>
              <w:numPr>
                <w:ilvl w:val="0"/>
                <w:numId w:val="27"/>
              </w:numPr>
              <w:rPr>
                <w:rFonts w:ascii="Cambria" w:hAnsi="Cambria"/>
                <w:b/>
                <w:color w:val="000000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Cs w:val="22"/>
                <w:lang w:val="hr-BA"/>
              </w:rPr>
              <w:t xml:space="preserve">Značaj i doprinos projekta </w:t>
            </w:r>
          </w:p>
          <w:p w14:paraId="58C2ED82" w14:textId="056214C1" w:rsidR="003A1BE1" w:rsidRPr="003A1BE1" w:rsidRDefault="003A1BE1" w:rsidP="003A1BE1">
            <w:pPr>
              <w:pStyle w:val="BodyText"/>
              <w:jc w:val="both"/>
              <w:rPr>
                <w:rFonts w:ascii="Cambria" w:hAnsi="Cambria"/>
                <w:i/>
                <w:strike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 xml:space="preserve">Navedite značaj projekta za </w:t>
            </w:r>
            <w:r w:rsidR="00467A73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>Univerzitet u Sarajevu – Filozofski fakultet</w:t>
            </w:r>
            <w:r w:rsidRPr="003A1BE1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 xml:space="preserve">/Kanton Sarajevo/FBiH/BiH i širu društvenu zajednicu (max 300 riječi). </w:t>
            </w:r>
          </w:p>
          <w:p w14:paraId="0CA0C556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2EB1180F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5AF4B377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254DE17E" w14:textId="77777777" w:rsidR="00A05915" w:rsidRPr="003A1BE1" w:rsidRDefault="00A05915" w:rsidP="00A05915">
      <w:pPr>
        <w:pStyle w:val="BodyText"/>
        <w:ind w:left="720"/>
        <w:rPr>
          <w:rFonts w:ascii="Cambria" w:hAnsi="Cambria"/>
          <w:b/>
          <w:color w:val="000000"/>
          <w:szCs w:val="22"/>
          <w:lang w:val="hr-BA"/>
        </w:rPr>
      </w:pPr>
    </w:p>
    <w:p w14:paraId="529BFD1F" w14:textId="26F9A3C2" w:rsidR="001329FD" w:rsidRPr="003A1BE1" w:rsidRDefault="001329FD" w:rsidP="001329FD">
      <w:pPr>
        <w:pStyle w:val="WW-NormalWeb1"/>
        <w:spacing w:before="0" w:after="0"/>
        <w:contextualSpacing/>
        <w:jc w:val="both"/>
        <w:rPr>
          <w:rFonts w:ascii="Cambria" w:hAnsi="Cambria"/>
          <w:bCs/>
          <w:i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3A1BE1" w14:paraId="3CA9EA92" w14:textId="77777777" w:rsidTr="00E8044B">
        <w:tc>
          <w:tcPr>
            <w:tcW w:w="5000" w:type="pct"/>
            <w:vAlign w:val="center"/>
          </w:tcPr>
          <w:p w14:paraId="454A73A4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  <w:bookmarkStart w:id="2" w:name="_Hlk209983544"/>
          </w:p>
          <w:p w14:paraId="095C01D3" w14:textId="090434AC" w:rsidR="00467A73" w:rsidRPr="00467A73" w:rsidRDefault="00467A73" w:rsidP="00467A73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</w:pPr>
            <w:r w:rsidRPr="00467A73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hr-BA"/>
              </w:rPr>
              <w:t xml:space="preserve">Postignuti rezultati i ostvareni ciljevi </w:t>
            </w:r>
            <w:r w:rsidRPr="00467A73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>(max  300 riječi)</w:t>
            </w:r>
          </w:p>
          <w:p w14:paraId="534BD355" w14:textId="26900DB3" w:rsidR="00613E6C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356B3FF8" w14:textId="77777777" w:rsidR="00AF5AF5" w:rsidRPr="003A1BE1" w:rsidRDefault="00AF5AF5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1EF750C1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10E1ACAC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</w:tc>
      </w:tr>
      <w:bookmarkEnd w:id="2"/>
    </w:tbl>
    <w:p w14:paraId="7E398724" w14:textId="77777777" w:rsidR="003F3AF4" w:rsidRDefault="003F3AF4" w:rsidP="00864A61">
      <w:pPr>
        <w:pStyle w:val="WW-NormalWeb1"/>
        <w:spacing w:before="0" w:after="0"/>
        <w:ind w:left="360"/>
        <w:contextualSpacing/>
        <w:rPr>
          <w:rFonts w:ascii="Cambria" w:hAnsi="Cambria"/>
          <w:b/>
          <w:bCs/>
          <w:color w:val="000000"/>
          <w:sz w:val="18"/>
          <w:szCs w:val="18"/>
          <w:lang w:val="hr-BA"/>
        </w:rPr>
      </w:pPr>
    </w:p>
    <w:p w14:paraId="7D0B4037" w14:textId="7E2EFDA2" w:rsidR="00694674" w:rsidRPr="00AF5AF5" w:rsidRDefault="00694674" w:rsidP="00694674">
      <w:pPr>
        <w:pStyle w:val="BodyText"/>
        <w:numPr>
          <w:ilvl w:val="0"/>
          <w:numId w:val="27"/>
        </w:numPr>
        <w:shd w:val="clear" w:color="auto" w:fill="FFFFFF" w:themeFill="background1"/>
        <w:jc w:val="both"/>
        <w:rPr>
          <w:rFonts w:ascii="Cambria" w:hAnsi="Cambria"/>
          <w:b/>
          <w:bCs/>
          <w:i/>
          <w:color w:val="000000"/>
          <w:szCs w:val="22"/>
          <w:lang w:val="hr-BA"/>
        </w:rPr>
      </w:pPr>
      <w:r>
        <w:rPr>
          <w:rFonts w:ascii="Cambria" w:hAnsi="Cambria"/>
          <w:b/>
          <w:bCs/>
          <w:color w:val="000000"/>
          <w:lang w:val="hr-BA"/>
        </w:rPr>
        <w:t>Ostali učesnici</w:t>
      </w:r>
      <w:r w:rsidR="00EF1C0B">
        <w:rPr>
          <w:rFonts w:ascii="Cambria" w:hAnsi="Cambria"/>
          <w:b/>
          <w:bCs/>
          <w:color w:val="000000"/>
          <w:lang w:val="hr-BA"/>
        </w:rPr>
        <w:t>/e</w:t>
      </w:r>
      <w:r>
        <w:rPr>
          <w:rFonts w:ascii="Cambria" w:hAnsi="Cambria"/>
          <w:b/>
          <w:bCs/>
          <w:color w:val="000000"/>
          <w:lang w:val="hr-BA"/>
        </w:rPr>
        <w:t xml:space="preserve"> projekta </w:t>
      </w:r>
      <w:r>
        <w:rPr>
          <w:rFonts w:ascii="Cambria" w:hAnsi="Cambria"/>
          <w:color w:val="000000"/>
          <w:lang w:val="hr-BA"/>
        </w:rPr>
        <w:t>(</w:t>
      </w:r>
      <w:r w:rsidR="006D6EE9">
        <w:rPr>
          <w:rFonts w:ascii="Cambria" w:hAnsi="Cambria"/>
          <w:color w:val="000000"/>
          <w:lang w:val="hr-BA"/>
        </w:rPr>
        <w:t>osim voditelja</w:t>
      </w:r>
      <w:r w:rsidR="00EF1C0B">
        <w:rPr>
          <w:rFonts w:ascii="Cambria" w:hAnsi="Cambria"/>
          <w:color w:val="000000"/>
          <w:lang w:val="hr-BA"/>
        </w:rPr>
        <w:t>/</w:t>
      </w:r>
      <w:r w:rsidR="00275CC9">
        <w:rPr>
          <w:rFonts w:ascii="Cambria" w:hAnsi="Cambria"/>
          <w:color w:val="000000"/>
          <w:lang w:val="hr-BA"/>
        </w:rPr>
        <w:t>ice</w:t>
      </w:r>
      <w:r w:rsidR="006D6EE9">
        <w:rPr>
          <w:rFonts w:ascii="Cambria" w:hAnsi="Cambria"/>
          <w:color w:val="000000"/>
          <w:lang w:val="hr-BA"/>
        </w:rPr>
        <w:t xml:space="preserve"> i članova</w:t>
      </w:r>
      <w:r w:rsidR="00275CC9">
        <w:rPr>
          <w:rFonts w:ascii="Cambria" w:hAnsi="Cambria"/>
          <w:color w:val="000000"/>
          <w:lang w:val="hr-BA"/>
        </w:rPr>
        <w:t>/ca</w:t>
      </w:r>
      <w:r w:rsidR="006D6EE9">
        <w:rPr>
          <w:rFonts w:ascii="Cambria" w:hAnsi="Cambria"/>
          <w:color w:val="000000"/>
          <w:lang w:val="hr-BA"/>
        </w:rPr>
        <w:t xml:space="preserve"> projektnog tima, ukoliko su bili uključeni)</w:t>
      </w:r>
    </w:p>
    <w:p w14:paraId="33AB7425" w14:textId="77777777" w:rsidR="00694674" w:rsidRPr="003A1BE1" w:rsidRDefault="00694674" w:rsidP="00694674">
      <w:pPr>
        <w:jc w:val="both"/>
        <w:rPr>
          <w:rFonts w:ascii="Cambria" w:hAnsi="Cambria"/>
          <w:i/>
          <w:color w:val="000000"/>
          <w:sz w:val="20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5381"/>
      </w:tblGrid>
      <w:tr w:rsidR="00694674" w:rsidRPr="003A1BE1" w14:paraId="77D61C6B" w14:textId="77777777" w:rsidTr="00076ED7">
        <w:tc>
          <w:tcPr>
            <w:tcW w:w="267" w:type="pct"/>
            <w:vAlign w:val="center"/>
          </w:tcPr>
          <w:p w14:paraId="53937426" w14:textId="77777777" w:rsidR="00694674" w:rsidRPr="003A1BE1" w:rsidRDefault="00694674" w:rsidP="00076ED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>R.</w:t>
            </w:r>
          </w:p>
          <w:p w14:paraId="5ADBC54C" w14:textId="77777777" w:rsidR="00694674" w:rsidRPr="003A1BE1" w:rsidRDefault="00694674" w:rsidP="00076ED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>br</w:t>
            </w:r>
          </w:p>
        </w:tc>
        <w:tc>
          <w:tcPr>
            <w:tcW w:w="2057" w:type="pct"/>
            <w:vAlign w:val="center"/>
          </w:tcPr>
          <w:p w14:paraId="3C2CD93D" w14:textId="67AC9885" w:rsidR="00694674" w:rsidRPr="003A1BE1" w:rsidRDefault="006D6EE9" w:rsidP="00076ED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>
              <w:rPr>
                <w:rFonts w:ascii="Cambria" w:hAnsi="Cambria"/>
                <w:i/>
                <w:color w:val="000000"/>
                <w:sz w:val="20"/>
                <w:lang w:val="hr-BA"/>
              </w:rPr>
              <w:t>Ime i prezime, institucija u kojo</w:t>
            </w:r>
            <w:r w:rsidR="00EF1C0B">
              <w:rPr>
                <w:rFonts w:ascii="Cambria" w:hAnsi="Cambria"/>
                <w:i/>
                <w:color w:val="000000"/>
                <w:sz w:val="20"/>
                <w:lang w:val="hr-BA"/>
              </w:rPr>
              <w:t>j je učesnik/ca uposlen/a</w:t>
            </w:r>
          </w:p>
        </w:tc>
        <w:tc>
          <w:tcPr>
            <w:tcW w:w="2676" w:type="pct"/>
            <w:vAlign w:val="center"/>
          </w:tcPr>
          <w:p w14:paraId="1F96D0D4" w14:textId="77777777" w:rsidR="00694674" w:rsidRPr="003A1BE1" w:rsidRDefault="00694674" w:rsidP="00076ED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 xml:space="preserve">Uloga/aktivnosti u projektu </w:t>
            </w:r>
          </w:p>
        </w:tc>
      </w:tr>
      <w:tr w:rsidR="00694674" w:rsidRPr="003A1BE1" w14:paraId="155E9797" w14:textId="77777777" w:rsidTr="00076ED7">
        <w:tc>
          <w:tcPr>
            <w:tcW w:w="267" w:type="pct"/>
          </w:tcPr>
          <w:p w14:paraId="6C0D390B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525244B8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39232C13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694674" w:rsidRPr="003A1BE1" w14:paraId="318B74DF" w14:textId="77777777" w:rsidTr="00076ED7">
        <w:tc>
          <w:tcPr>
            <w:tcW w:w="267" w:type="pct"/>
          </w:tcPr>
          <w:p w14:paraId="68EA48A8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7EF235D6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2D0846A8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694674" w:rsidRPr="003A1BE1" w14:paraId="229471C2" w14:textId="77777777" w:rsidTr="00076ED7">
        <w:tc>
          <w:tcPr>
            <w:tcW w:w="267" w:type="pct"/>
          </w:tcPr>
          <w:p w14:paraId="4E0F60AF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3EFCF2F7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0901BBF6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694674" w:rsidRPr="003A1BE1" w14:paraId="63E26CAB" w14:textId="77777777" w:rsidTr="00076ED7">
        <w:tc>
          <w:tcPr>
            <w:tcW w:w="267" w:type="pct"/>
          </w:tcPr>
          <w:p w14:paraId="33DCEB74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3D41A206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19F194B4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694674" w:rsidRPr="003A1BE1" w14:paraId="2F2CB4BE" w14:textId="77777777" w:rsidTr="00076ED7">
        <w:tc>
          <w:tcPr>
            <w:tcW w:w="267" w:type="pct"/>
          </w:tcPr>
          <w:p w14:paraId="006FCD91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5C2DE74D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680F5495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46C25643" w14:textId="77777777" w:rsidR="00AF5AF5" w:rsidRDefault="00AF5AF5" w:rsidP="00864A61">
      <w:pPr>
        <w:pStyle w:val="WW-NormalWeb1"/>
        <w:spacing w:before="0" w:after="0"/>
        <w:ind w:left="360"/>
        <w:contextualSpacing/>
        <w:rPr>
          <w:rFonts w:ascii="Cambria" w:hAnsi="Cambria"/>
          <w:b/>
          <w:bCs/>
          <w:color w:val="000000"/>
          <w:sz w:val="18"/>
          <w:szCs w:val="18"/>
          <w:lang w:val="hr-BA"/>
        </w:rPr>
      </w:pPr>
    </w:p>
    <w:p w14:paraId="0819C9DD" w14:textId="77777777" w:rsidR="00AF5AF5" w:rsidRDefault="00AF5AF5" w:rsidP="00864A61">
      <w:pPr>
        <w:pStyle w:val="WW-NormalWeb1"/>
        <w:spacing w:before="0" w:after="0"/>
        <w:ind w:left="360"/>
        <w:contextualSpacing/>
        <w:rPr>
          <w:rFonts w:ascii="Cambria" w:hAnsi="Cambria"/>
          <w:b/>
          <w:bCs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DE6BCC" w:rsidRPr="003A1BE1" w14:paraId="599B6AA3" w14:textId="77777777" w:rsidTr="00076ED7">
        <w:tc>
          <w:tcPr>
            <w:tcW w:w="5000" w:type="pct"/>
            <w:vAlign w:val="center"/>
          </w:tcPr>
          <w:p w14:paraId="2A3FBC71" w14:textId="77777777" w:rsidR="00DE6BCC" w:rsidRPr="003A1BE1" w:rsidRDefault="00DE6BCC" w:rsidP="00076ED7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6A2D0C45" w14:textId="158C36A6" w:rsidR="00DE6BCC" w:rsidRPr="00467A73" w:rsidRDefault="00DE6BCC" w:rsidP="00DE6BCC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</w:pPr>
            <w:r w:rsidRPr="00DE6BCC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hr-BA"/>
              </w:rPr>
              <w:t xml:space="preserve">Javno predstavljanje i promocija rezultata projekta </w:t>
            </w:r>
            <w:r w:rsidRPr="00467A73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>(max  300 riječi)</w:t>
            </w:r>
            <w:r w:rsidR="00375FDB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br/>
            </w:r>
            <w:r w:rsidR="00375FDB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br/>
            </w:r>
            <w:r w:rsidR="00375FDB" w:rsidRPr="00375FDB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>Navedite načine informiranja ciljnih grupa i društvene zajednice, o postignutim rezultatima i uspjesima projekta (uključujući javne događaje/prezentacije, konferencije za štampu, pisane publikacije i novinske članke, web stranice i slično).</w:t>
            </w:r>
          </w:p>
          <w:p w14:paraId="0E04BCBD" w14:textId="77777777" w:rsidR="00DE6BCC" w:rsidRPr="003A1BE1" w:rsidRDefault="00DE6BCC" w:rsidP="00076ED7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2"/>
              <w:gridCol w:w="3302"/>
              <w:gridCol w:w="2954"/>
            </w:tblGrid>
            <w:tr w:rsidR="00A409BD" w:rsidRPr="003A1BE1" w14:paraId="453FBA68" w14:textId="77777777" w:rsidTr="00444BCB">
              <w:trPr>
                <w:trHeight w:val="521"/>
              </w:trPr>
              <w:tc>
                <w:tcPr>
                  <w:tcW w:w="1817" w:type="pct"/>
                  <w:shd w:val="clear" w:color="auto" w:fill="D9E2F3" w:themeFill="accent1" w:themeFillTint="33"/>
                  <w:vAlign w:val="center"/>
                </w:tcPr>
                <w:p w14:paraId="0F41524E" w14:textId="77777777" w:rsidR="00A409BD" w:rsidRPr="003A1BE1" w:rsidRDefault="00A409BD" w:rsidP="00A409BD">
                  <w:pPr>
                    <w:contextualSpacing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  <w:r w:rsidRPr="003A1BE1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 xml:space="preserve">Aktivnost – vrsta i naziv </w:t>
                  </w:r>
                  <w:r w:rsidRPr="003A1BE1"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  <w:t>(sastanak, radionica, obrazovanje, web stranica, izložbe, koncerti….)</w:t>
                  </w:r>
                </w:p>
              </w:tc>
              <w:tc>
                <w:tcPr>
                  <w:tcW w:w="1680" w:type="pct"/>
                  <w:shd w:val="clear" w:color="auto" w:fill="D9E2F3" w:themeFill="accent1" w:themeFillTint="33"/>
                  <w:vAlign w:val="center"/>
                </w:tcPr>
                <w:p w14:paraId="57FF3275" w14:textId="001C299D" w:rsidR="00A409BD" w:rsidRPr="003A1BE1" w:rsidRDefault="00A409BD" w:rsidP="00A409BD">
                  <w:pPr>
                    <w:contextualSpacing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  <w:r w:rsidRPr="003A1BE1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>Broj učesnika</w:t>
                  </w:r>
                  <w:r w:rsidR="00275CC9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 xml:space="preserve">/ca ili </w:t>
                  </w:r>
                  <w:r w:rsidRPr="003A1BE1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>korisnika</w:t>
                  </w:r>
                  <w:r w:rsidR="00275CC9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>/ca</w:t>
                  </w:r>
                </w:p>
              </w:tc>
              <w:tc>
                <w:tcPr>
                  <w:tcW w:w="1503" w:type="pct"/>
                  <w:shd w:val="clear" w:color="auto" w:fill="D9E2F3" w:themeFill="accent1" w:themeFillTint="33"/>
                  <w:vAlign w:val="center"/>
                </w:tcPr>
                <w:p w14:paraId="743F8E37" w14:textId="77777777" w:rsidR="00A409BD" w:rsidRPr="003A1BE1" w:rsidRDefault="00A409BD" w:rsidP="00A409BD">
                  <w:pPr>
                    <w:contextualSpacing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  <w:r w:rsidRPr="003A1BE1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>Vrijeme i trajanje događaja</w:t>
                  </w:r>
                </w:p>
              </w:tc>
            </w:tr>
            <w:tr w:rsidR="00A409BD" w:rsidRPr="003A1BE1" w14:paraId="785A5B56" w14:textId="77777777" w:rsidTr="00076ED7">
              <w:tc>
                <w:tcPr>
                  <w:tcW w:w="1817" w:type="pct"/>
                  <w:vAlign w:val="center"/>
                </w:tcPr>
                <w:p w14:paraId="38DF0D4F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680" w:type="pct"/>
                  <w:vAlign w:val="center"/>
                </w:tcPr>
                <w:p w14:paraId="600E6E42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24A8BCA9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</w:tr>
            <w:tr w:rsidR="00A409BD" w:rsidRPr="003A1BE1" w14:paraId="480F2A58" w14:textId="77777777" w:rsidTr="00076ED7">
              <w:tc>
                <w:tcPr>
                  <w:tcW w:w="1817" w:type="pct"/>
                  <w:vAlign w:val="center"/>
                </w:tcPr>
                <w:p w14:paraId="3D6ED812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680" w:type="pct"/>
                  <w:vAlign w:val="center"/>
                </w:tcPr>
                <w:p w14:paraId="6063FEAF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772E58BC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</w:tr>
            <w:tr w:rsidR="00A409BD" w:rsidRPr="003A1BE1" w14:paraId="64AE8A41" w14:textId="77777777" w:rsidTr="00076ED7">
              <w:tc>
                <w:tcPr>
                  <w:tcW w:w="1817" w:type="pct"/>
                  <w:vAlign w:val="center"/>
                </w:tcPr>
                <w:p w14:paraId="08D84A2A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680" w:type="pct"/>
                  <w:vAlign w:val="center"/>
                </w:tcPr>
                <w:p w14:paraId="6CA1D8B7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1803CBCF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</w:tr>
            <w:tr w:rsidR="00A409BD" w:rsidRPr="003A1BE1" w14:paraId="74DB4172" w14:textId="77777777" w:rsidTr="00076ED7">
              <w:trPr>
                <w:trHeight w:val="80"/>
              </w:trPr>
              <w:tc>
                <w:tcPr>
                  <w:tcW w:w="1817" w:type="pct"/>
                  <w:vAlign w:val="center"/>
                </w:tcPr>
                <w:p w14:paraId="16FAD973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680" w:type="pct"/>
                  <w:vAlign w:val="center"/>
                </w:tcPr>
                <w:p w14:paraId="3074D197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0C996C45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</w:tr>
          </w:tbl>
          <w:p w14:paraId="66C9597A" w14:textId="77777777" w:rsidR="00DE6BCC" w:rsidRPr="003A1BE1" w:rsidRDefault="00DE6BCC" w:rsidP="00076ED7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557A8DB6" w14:textId="77777777" w:rsidR="00DE6BCC" w:rsidRPr="003A1BE1" w:rsidRDefault="00DE6BCC" w:rsidP="00076ED7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625B5E2D" w14:textId="77777777" w:rsidR="00BA6362" w:rsidRPr="003A1BE1" w:rsidRDefault="00BA6362" w:rsidP="00BA6362">
      <w:pPr>
        <w:pStyle w:val="BodyText"/>
        <w:rPr>
          <w:rFonts w:ascii="Cambria" w:hAnsi="Cambria"/>
          <w:color w:val="000000"/>
          <w:sz w:val="24"/>
          <w:szCs w:val="24"/>
          <w:lang w:val="hr-BA"/>
        </w:rPr>
      </w:pPr>
      <w:bookmarkStart w:id="3" w:name="_Hlk138162662"/>
    </w:p>
    <w:p w14:paraId="00A663D9" w14:textId="7B493FC7" w:rsidR="00AF5AF5" w:rsidRPr="00AF5AF5" w:rsidRDefault="00AF5AF5" w:rsidP="00AF5AF5">
      <w:pPr>
        <w:pStyle w:val="BodyText"/>
        <w:numPr>
          <w:ilvl w:val="0"/>
          <w:numId w:val="27"/>
        </w:numPr>
        <w:shd w:val="clear" w:color="auto" w:fill="FFFFFF" w:themeFill="background1"/>
        <w:jc w:val="both"/>
        <w:rPr>
          <w:rFonts w:ascii="Cambria" w:hAnsi="Cambria"/>
          <w:b/>
          <w:bCs/>
          <w:i/>
          <w:color w:val="000000"/>
          <w:szCs w:val="22"/>
          <w:lang w:val="hr-BA"/>
        </w:rPr>
      </w:pPr>
      <w:r w:rsidRPr="00AF5AF5">
        <w:rPr>
          <w:rFonts w:ascii="Cambria" w:hAnsi="Cambria"/>
          <w:b/>
          <w:bCs/>
          <w:color w:val="000000"/>
          <w:lang w:val="hr-BA"/>
        </w:rPr>
        <w:t>Institucionalna, vaninstitucionalna saradnja</w:t>
      </w:r>
    </w:p>
    <w:p w14:paraId="629AE28A" w14:textId="77777777" w:rsidR="0083490E" w:rsidRPr="003A1BE1" w:rsidRDefault="0083490E" w:rsidP="0083490E">
      <w:pPr>
        <w:jc w:val="both"/>
        <w:rPr>
          <w:rFonts w:ascii="Cambria" w:hAnsi="Cambria"/>
          <w:i/>
          <w:color w:val="000000"/>
          <w:sz w:val="20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5381"/>
      </w:tblGrid>
      <w:tr w:rsidR="003A2B39" w:rsidRPr="003A1BE1" w14:paraId="4D44C67D" w14:textId="77777777" w:rsidTr="003A2B39">
        <w:tc>
          <w:tcPr>
            <w:tcW w:w="267" w:type="pct"/>
            <w:vAlign w:val="center"/>
          </w:tcPr>
          <w:p w14:paraId="10EC621D" w14:textId="77777777" w:rsidR="003A2B39" w:rsidRPr="003A1BE1" w:rsidRDefault="003A2B39" w:rsidP="0009012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>R.</w:t>
            </w:r>
          </w:p>
          <w:p w14:paraId="2D44E411" w14:textId="2214BEE7" w:rsidR="003A2B39" w:rsidRPr="003A1BE1" w:rsidRDefault="003A2B39" w:rsidP="0009012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>br</w:t>
            </w:r>
          </w:p>
        </w:tc>
        <w:tc>
          <w:tcPr>
            <w:tcW w:w="2057" w:type="pct"/>
            <w:vAlign w:val="center"/>
          </w:tcPr>
          <w:p w14:paraId="46EE19CC" w14:textId="3DF103F4" w:rsidR="003A2B39" w:rsidRPr="003A1BE1" w:rsidRDefault="003A2B39" w:rsidP="0009012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 xml:space="preserve">Naziv institucije/specijalizirane organizacije /mreže sa kojom je ostvarena saradnja </w:t>
            </w:r>
          </w:p>
        </w:tc>
        <w:tc>
          <w:tcPr>
            <w:tcW w:w="2676" w:type="pct"/>
            <w:vAlign w:val="center"/>
          </w:tcPr>
          <w:p w14:paraId="376074BC" w14:textId="77B88E9D" w:rsidR="003A2B39" w:rsidRPr="003A1BE1" w:rsidRDefault="003A2B39" w:rsidP="0009012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 xml:space="preserve">Uloga/aktivnosti u projektu </w:t>
            </w:r>
          </w:p>
        </w:tc>
      </w:tr>
      <w:tr w:rsidR="003A2B39" w:rsidRPr="003A1BE1" w14:paraId="462AA3E0" w14:textId="77777777" w:rsidTr="003A2B39">
        <w:tc>
          <w:tcPr>
            <w:tcW w:w="267" w:type="pct"/>
          </w:tcPr>
          <w:p w14:paraId="627F874B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517638F0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3F733038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3A1BE1" w14:paraId="4EB2F6A3" w14:textId="77777777" w:rsidTr="003A2B39">
        <w:tc>
          <w:tcPr>
            <w:tcW w:w="267" w:type="pct"/>
          </w:tcPr>
          <w:p w14:paraId="6CDD9433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0B8B61D7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7D352B93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3A1BE1" w14:paraId="0035BE9C" w14:textId="77777777" w:rsidTr="003A2B39">
        <w:tc>
          <w:tcPr>
            <w:tcW w:w="267" w:type="pct"/>
          </w:tcPr>
          <w:p w14:paraId="42ACB670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76DFBDC0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007F7181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3A1BE1" w14:paraId="671028EA" w14:textId="77777777" w:rsidTr="003A2B39">
        <w:tc>
          <w:tcPr>
            <w:tcW w:w="267" w:type="pct"/>
          </w:tcPr>
          <w:p w14:paraId="28DE22A7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6CE436CC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0A1723B1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3A1BE1" w14:paraId="3B1A7670" w14:textId="77777777" w:rsidTr="003A2B39">
        <w:tc>
          <w:tcPr>
            <w:tcW w:w="267" w:type="pct"/>
          </w:tcPr>
          <w:p w14:paraId="71FE81D4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4BC7A6A3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4550A889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386FF195" w14:textId="77777777" w:rsidR="00F81D8C" w:rsidRPr="003A1BE1" w:rsidRDefault="00F81D8C" w:rsidP="00F81D8C">
      <w:pPr>
        <w:rPr>
          <w:rFonts w:ascii="Cambria" w:hAnsi="Cambria"/>
          <w:color w:val="000000"/>
          <w:szCs w:val="24"/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0"/>
      </w:tblGrid>
      <w:tr w:rsidR="006F6521" w:rsidRPr="003A1BE1" w14:paraId="7602E94C" w14:textId="77777777" w:rsidTr="003A2B39">
        <w:tc>
          <w:tcPr>
            <w:tcW w:w="6374" w:type="dxa"/>
          </w:tcPr>
          <w:p w14:paraId="56213CE7" w14:textId="77777777" w:rsidR="006F6521" w:rsidRPr="003A1BE1" w:rsidRDefault="006F6521" w:rsidP="00150F6D">
            <w:pPr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  <w:t>Da li projekat ima interdisciplinarni karakter?</w:t>
            </w:r>
          </w:p>
        </w:tc>
        <w:tc>
          <w:tcPr>
            <w:tcW w:w="3680" w:type="dxa"/>
          </w:tcPr>
          <w:p w14:paraId="542A4E19" w14:textId="3F4B8B5E" w:rsidR="006F6521" w:rsidRPr="003A1BE1" w:rsidRDefault="003A2B39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  <w:tr w:rsidR="003A2B39" w:rsidRPr="003A1BE1" w14:paraId="67D5047F" w14:textId="77777777" w:rsidTr="003A2B39">
        <w:tc>
          <w:tcPr>
            <w:tcW w:w="6374" w:type="dxa"/>
          </w:tcPr>
          <w:p w14:paraId="31CEF93E" w14:textId="77777777" w:rsidR="003A2B39" w:rsidRPr="003A1BE1" w:rsidRDefault="003A2B39" w:rsidP="00150F6D">
            <w:pPr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</w:pPr>
          </w:p>
        </w:tc>
        <w:tc>
          <w:tcPr>
            <w:tcW w:w="3680" w:type="dxa"/>
          </w:tcPr>
          <w:p w14:paraId="6C3C7EB0" w14:textId="77777777" w:rsidR="003A2B39" w:rsidRPr="003A1BE1" w:rsidRDefault="003A2B39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</w:tc>
      </w:tr>
      <w:tr w:rsidR="005C1578" w:rsidRPr="003A1BE1" w14:paraId="740FA6DF" w14:textId="77777777" w:rsidTr="003A2B39">
        <w:tc>
          <w:tcPr>
            <w:tcW w:w="6374" w:type="dxa"/>
          </w:tcPr>
          <w:p w14:paraId="68BD0F1A" w14:textId="77777777" w:rsidR="005C1578" w:rsidRPr="003A1BE1" w:rsidRDefault="005C1578" w:rsidP="00150F6D">
            <w:pPr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  <w:t>Da li je projekat uključuje pripadnike</w:t>
            </w:r>
            <w:r w:rsidR="00825454" w:rsidRPr="003A1BE1"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  <w:t>/ce</w:t>
            </w:r>
            <w:r w:rsidRPr="003A1BE1"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  <w:t xml:space="preserve"> oba spola? </w:t>
            </w:r>
          </w:p>
        </w:tc>
        <w:tc>
          <w:tcPr>
            <w:tcW w:w="3680" w:type="dxa"/>
          </w:tcPr>
          <w:p w14:paraId="37F95A72" w14:textId="1B93654F" w:rsidR="005C1578" w:rsidRPr="003A1BE1" w:rsidRDefault="003A2B39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</w:tbl>
    <w:p w14:paraId="0463B3CA" w14:textId="77777777" w:rsidR="0083490E" w:rsidRPr="003A1BE1" w:rsidRDefault="0083490E" w:rsidP="0083490E">
      <w:pPr>
        <w:jc w:val="both"/>
        <w:rPr>
          <w:rFonts w:ascii="Cambria" w:hAnsi="Cambria"/>
          <w:color w:val="000000"/>
          <w:sz w:val="22"/>
          <w:szCs w:val="22"/>
          <w:lang w:val="hr-BA"/>
        </w:rPr>
      </w:pPr>
    </w:p>
    <w:p w14:paraId="2ED17361" w14:textId="77777777" w:rsidR="0083490E" w:rsidRPr="003A1BE1" w:rsidRDefault="0083490E" w:rsidP="0083490E">
      <w:pPr>
        <w:pStyle w:val="BodyText"/>
        <w:rPr>
          <w:rFonts w:ascii="Cambria" w:hAnsi="Cambria"/>
          <w:color w:val="000000"/>
          <w:sz w:val="24"/>
          <w:szCs w:val="24"/>
          <w:lang w:val="hr-BA"/>
        </w:rPr>
      </w:pPr>
    </w:p>
    <w:p w14:paraId="1CB1D3C3" w14:textId="77777777" w:rsidR="00517370" w:rsidRPr="003A1BE1" w:rsidRDefault="00517370" w:rsidP="00517370">
      <w:pPr>
        <w:pStyle w:val="BodyText"/>
        <w:jc w:val="both"/>
        <w:rPr>
          <w:rFonts w:ascii="Cambria" w:hAnsi="Cambria"/>
          <w:b/>
          <w:bCs/>
          <w:color w:val="000000"/>
          <w:szCs w:val="22"/>
          <w:lang w:val="hr-BA"/>
        </w:rPr>
      </w:pPr>
    </w:p>
    <w:p w14:paraId="3C6788F3" w14:textId="00A24D16" w:rsidR="006F6521" w:rsidRPr="003A1BE1" w:rsidRDefault="00DF577C">
      <w:pPr>
        <w:pStyle w:val="BodyText"/>
        <w:rPr>
          <w:rFonts w:ascii="Cambria" w:hAnsi="Cambria"/>
          <w:b/>
          <w:color w:val="000000"/>
          <w:szCs w:val="22"/>
          <w:lang w:val="hr-BA"/>
        </w:rPr>
      </w:pPr>
      <w:r w:rsidRPr="003A1BE1">
        <w:rPr>
          <w:rFonts w:ascii="Cambria" w:hAnsi="Cambria"/>
          <w:color w:val="000000"/>
          <w:szCs w:val="22"/>
          <w:lang w:val="hr-BA"/>
        </w:rPr>
        <w:t xml:space="preserve">                                                                  </w:t>
      </w:r>
      <w:r w:rsidR="0076793F" w:rsidRPr="003A1BE1">
        <w:rPr>
          <w:rFonts w:ascii="Cambria" w:hAnsi="Cambria"/>
          <w:color w:val="000000"/>
          <w:szCs w:val="22"/>
          <w:lang w:val="hr-BA"/>
        </w:rPr>
        <w:t xml:space="preserve">                       </w:t>
      </w:r>
      <w:r w:rsidRPr="003A1BE1">
        <w:rPr>
          <w:rFonts w:ascii="Cambria" w:hAnsi="Cambria"/>
          <w:color w:val="000000"/>
          <w:szCs w:val="22"/>
          <w:lang w:val="hr-BA"/>
        </w:rPr>
        <w:t xml:space="preserve">   </w:t>
      </w:r>
      <w:r w:rsidRPr="003A1BE1">
        <w:rPr>
          <w:rFonts w:ascii="Cambria" w:hAnsi="Cambria"/>
          <w:b/>
          <w:color w:val="000000"/>
          <w:szCs w:val="22"/>
          <w:lang w:val="hr-BA"/>
        </w:rPr>
        <w:t xml:space="preserve"> </w:t>
      </w:r>
    </w:p>
    <w:p w14:paraId="16A788FF" w14:textId="2460B15D" w:rsidR="003A2B39" w:rsidRPr="003A1BE1" w:rsidRDefault="00627369" w:rsidP="00627369">
      <w:pPr>
        <w:pStyle w:val="BodyText"/>
        <w:jc w:val="right"/>
        <w:rPr>
          <w:rFonts w:ascii="Cambria" w:hAnsi="Cambria"/>
          <w:b/>
          <w:i/>
          <w:color w:val="000000"/>
          <w:szCs w:val="22"/>
          <w:lang w:val="hr-BA"/>
        </w:rPr>
      </w:pPr>
      <w:r>
        <w:rPr>
          <w:rFonts w:ascii="Cambria" w:hAnsi="Cambria"/>
          <w:b/>
          <w:i/>
          <w:color w:val="000000"/>
          <w:szCs w:val="22"/>
          <w:lang w:val="hr-BA"/>
        </w:rPr>
        <w:t xml:space="preserve">                                   </w:t>
      </w:r>
      <w:r w:rsidR="00275CC9">
        <w:rPr>
          <w:rFonts w:ascii="Cambria" w:hAnsi="Cambria"/>
          <w:b/>
          <w:i/>
          <w:color w:val="000000"/>
          <w:szCs w:val="22"/>
          <w:lang w:val="hr-BA"/>
        </w:rPr>
        <w:t xml:space="preserve">                                 </w:t>
      </w:r>
      <w:r>
        <w:rPr>
          <w:rFonts w:ascii="Cambria" w:hAnsi="Cambria"/>
          <w:b/>
          <w:i/>
          <w:color w:val="000000"/>
          <w:szCs w:val="22"/>
          <w:lang w:val="hr-BA"/>
        </w:rPr>
        <w:t xml:space="preserve">      </w:t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>VODITELJ</w:t>
      </w:r>
      <w:r>
        <w:rPr>
          <w:rFonts w:ascii="Cambria" w:hAnsi="Cambria"/>
          <w:b/>
          <w:i/>
          <w:color w:val="000000"/>
          <w:szCs w:val="22"/>
          <w:lang w:val="hr-BA"/>
        </w:rPr>
        <w:t>/ICA</w:t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 xml:space="preserve"> PROJEKTA</w:t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ab/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ab/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ab/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ab/>
        <w:t xml:space="preserve">      </w:t>
      </w:r>
    </w:p>
    <w:p w14:paraId="2593C9D5" w14:textId="38B87CD1" w:rsidR="003A2B39" w:rsidRPr="003A1BE1" w:rsidRDefault="003A2B39" w:rsidP="00627369">
      <w:pPr>
        <w:pStyle w:val="BodyText"/>
        <w:jc w:val="right"/>
        <w:rPr>
          <w:rFonts w:ascii="Cambria" w:hAnsi="Cambria"/>
          <w:bCs/>
          <w:i/>
          <w:color w:val="000000"/>
          <w:szCs w:val="22"/>
          <w:lang w:val="hr-BA"/>
        </w:rPr>
      </w:pPr>
      <w:r w:rsidRPr="003A1BE1">
        <w:rPr>
          <w:rFonts w:ascii="Cambria" w:hAnsi="Cambria"/>
          <w:bCs/>
          <w:i/>
          <w:color w:val="000000"/>
          <w:szCs w:val="22"/>
          <w:lang w:val="hr-BA"/>
        </w:rPr>
        <w:t xml:space="preserve">        </w:t>
      </w:r>
      <w:r w:rsidR="005C6153"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</w:p>
    <w:p w14:paraId="017C9F97" w14:textId="77777777" w:rsidR="003A2B39" w:rsidRPr="003A1BE1" w:rsidRDefault="003A2B39" w:rsidP="00627369">
      <w:pPr>
        <w:pStyle w:val="BodyText"/>
        <w:jc w:val="right"/>
        <w:rPr>
          <w:rFonts w:ascii="Cambria" w:hAnsi="Cambria"/>
          <w:bCs/>
          <w:i/>
          <w:color w:val="000000"/>
          <w:szCs w:val="22"/>
          <w:lang w:val="hr-BA"/>
        </w:rPr>
      </w:pPr>
    </w:p>
    <w:p w14:paraId="017F229F" w14:textId="3E1D1078" w:rsidR="00DF577C" w:rsidRPr="003A1BE1" w:rsidRDefault="00627369" w:rsidP="00627369">
      <w:pPr>
        <w:pStyle w:val="BodyText"/>
        <w:jc w:val="center"/>
        <w:rPr>
          <w:rFonts w:ascii="Cambria" w:hAnsi="Cambria"/>
          <w:color w:val="000000"/>
          <w:szCs w:val="22"/>
          <w:lang w:val="hr-BA"/>
        </w:rPr>
      </w:pPr>
      <w:r>
        <w:rPr>
          <w:rFonts w:ascii="Cambria" w:hAnsi="Cambria"/>
          <w:bCs/>
          <w:i/>
          <w:color w:val="000000"/>
          <w:szCs w:val="22"/>
          <w:lang w:val="hr-BA"/>
        </w:rPr>
        <w:t xml:space="preserve">                                    </w:t>
      </w:r>
      <w:r w:rsidR="00275CC9">
        <w:rPr>
          <w:rFonts w:ascii="Cambria" w:hAnsi="Cambria"/>
          <w:bCs/>
          <w:i/>
          <w:color w:val="000000"/>
          <w:szCs w:val="22"/>
          <w:lang w:val="hr-BA"/>
        </w:rPr>
        <w:t xml:space="preserve">        </w:t>
      </w:r>
      <w:r>
        <w:rPr>
          <w:rFonts w:ascii="Cambria" w:hAnsi="Cambria"/>
          <w:bCs/>
          <w:i/>
          <w:color w:val="000000"/>
          <w:szCs w:val="22"/>
          <w:lang w:val="hr-BA"/>
        </w:rPr>
        <w:t xml:space="preserve">       .....</w:t>
      </w:r>
      <w:r w:rsidR="003A2B39" w:rsidRPr="003A1BE1">
        <w:rPr>
          <w:rFonts w:ascii="Cambria" w:hAnsi="Cambria"/>
          <w:bCs/>
          <w:i/>
          <w:color w:val="000000"/>
          <w:szCs w:val="22"/>
          <w:lang w:val="hr-BA"/>
        </w:rPr>
        <w:t xml:space="preserve">………………………………..                   </w:t>
      </w:r>
    </w:p>
    <w:p w14:paraId="0036057E" w14:textId="77777777" w:rsidR="003A2B39" w:rsidRPr="003A1BE1" w:rsidRDefault="003A2B39" w:rsidP="0076793F">
      <w:pPr>
        <w:pStyle w:val="BodyText"/>
        <w:rPr>
          <w:rFonts w:ascii="Cambria" w:hAnsi="Cambria"/>
          <w:color w:val="000000"/>
          <w:szCs w:val="22"/>
          <w:lang w:val="hr-BA"/>
        </w:rPr>
      </w:pPr>
    </w:p>
    <w:p w14:paraId="4C5A8D2F" w14:textId="77777777" w:rsidR="00AF5AF5" w:rsidRDefault="00AF5AF5" w:rsidP="0076793F">
      <w:pPr>
        <w:pStyle w:val="BodyText"/>
        <w:rPr>
          <w:rFonts w:ascii="Cambria" w:hAnsi="Cambria"/>
          <w:color w:val="000000"/>
          <w:szCs w:val="22"/>
          <w:lang w:val="hr-BA"/>
        </w:rPr>
      </w:pPr>
    </w:p>
    <w:bookmarkEnd w:id="1"/>
    <w:bookmarkEnd w:id="3"/>
    <w:p w14:paraId="2D5BCB2E" w14:textId="5E1661A9" w:rsidR="00517370" w:rsidRPr="003A1BE1" w:rsidRDefault="00517370" w:rsidP="00317518">
      <w:pPr>
        <w:pStyle w:val="BodyText"/>
        <w:rPr>
          <w:rFonts w:ascii="Cambria" w:hAnsi="Cambria"/>
          <w:color w:val="000000"/>
          <w:szCs w:val="22"/>
          <w:lang w:val="hr-BA"/>
        </w:rPr>
      </w:pPr>
    </w:p>
    <w:sectPr w:rsidR="00517370" w:rsidRPr="003A1BE1">
      <w:headerReference w:type="default" r:id="rId9"/>
      <w:footerReference w:type="default" r:id="rId10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8AD4" w14:textId="77777777" w:rsidR="00B372F6" w:rsidRDefault="00B372F6">
      <w:r>
        <w:separator/>
      </w:r>
    </w:p>
  </w:endnote>
  <w:endnote w:type="continuationSeparator" w:id="0">
    <w:p w14:paraId="5DA742EE" w14:textId="77777777" w:rsidR="00B372F6" w:rsidRDefault="00B3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466C" w14:textId="570E379F" w:rsidR="007231CC" w:rsidRDefault="00ED0477" w:rsidP="00431AA9">
    <w:pPr>
      <w:pStyle w:val="Footer"/>
      <w:pBdr>
        <w:top w:val="single" w:sz="4" w:space="1" w:color="D9D9D9"/>
      </w:pBdr>
    </w:pPr>
    <w:r>
      <w:rPr>
        <w:sz w:val="18"/>
        <w:szCs w:val="18"/>
      </w:rPr>
      <w:tab/>
    </w:r>
    <w:r w:rsidR="00431AA9">
      <w:tab/>
    </w:r>
    <w:r w:rsidR="00431AA9">
      <w:tab/>
    </w:r>
    <w:r w:rsidR="007231CC">
      <w:fldChar w:fldCharType="begin"/>
    </w:r>
    <w:r w:rsidR="007231CC">
      <w:instrText xml:space="preserve"> PAGE   \* MERGEFORMAT </w:instrText>
    </w:r>
    <w:r w:rsidR="007231CC">
      <w:fldChar w:fldCharType="separate"/>
    </w:r>
    <w:r w:rsidR="00A0464C">
      <w:rPr>
        <w:noProof/>
      </w:rPr>
      <w:t>2</w:t>
    </w:r>
    <w:r w:rsidR="007231CC">
      <w:fldChar w:fldCharType="end"/>
    </w:r>
    <w:r w:rsidR="007231CC">
      <w:t xml:space="preserve"> | </w:t>
    </w:r>
    <w:r w:rsidR="00517370">
      <w:t>4</w:t>
    </w:r>
  </w:p>
  <w:p w14:paraId="40FF1592" w14:textId="77777777" w:rsidR="00517370" w:rsidRDefault="00517370" w:rsidP="00431AA9">
    <w:pPr>
      <w:pStyle w:val="Footer"/>
      <w:pBdr>
        <w:top w:val="single" w:sz="4" w:space="1" w:color="D9D9D9"/>
      </w:pBdr>
    </w:pPr>
  </w:p>
  <w:p w14:paraId="10426671" w14:textId="77777777" w:rsidR="00DF577C" w:rsidRPr="00FA52F0" w:rsidRDefault="00DF577C">
    <w:pPr>
      <w:pStyle w:val="Footer"/>
      <w:ind w:right="36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0DACF" w14:textId="77777777" w:rsidR="00B372F6" w:rsidRDefault="00B372F6">
      <w:r>
        <w:separator/>
      </w:r>
    </w:p>
  </w:footnote>
  <w:footnote w:type="continuationSeparator" w:id="0">
    <w:p w14:paraId="4032B524" w14:textId="77777777" w:rsidR="00B372F6" w:rsidRDefault="00B3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21419" w14:textId="54686E14" w:rsidR="00DF577C" w:rsidRPr="00D16E63" w:rsidRDefault="003A1BE1">
    <w:pPr>
      <w:pStyle w:val="Header"/>
      <w:jc w:val="right"/>
      <w:rPr>
        <w:b/>
        <w:bCs/>
        <w:i/>
        <w:color w:val="7F7F7F"/>
        <w:sz w:val="20"/>
      </w:rPr>
    </w:pPr>
    <w:bookmarkStart w:id="4" w:name="_Hlk138152415"/>
    <w:bookmarkStart w:id="5" w:name="_Hlk138152416"/>
    <w:bookmarkStart w:id="6" w:name="_Hlk138152680"/>
    <w:bookmarkStart w:id="7" w:name="_Hlk138152681"/>
    <w:bookmarkStart w:id="8" w:name="_Hlk138152682"/>
    <w:bookmarkStart w:id="9" w:name="_Hlk138152683"/>
    <w:bookmarkStart w:id="10" w:name="_Hlk138157515"/>
    <w:bookmarkStart w:id="11" w:name="_Hlk138157516"/>
    <w:bookmarkStart w:id="12" w:name="_Hlk138157517"/>
    <w:bookmarkStart w:id="13" w:name="_Hlk138157518"/>
    <w:bookmarkStart w:id="14" w:name="_Hlk138159867"/>
    <w:bookmarkStart w:id="15" w:name="_Hlk138159868"/>
    <w:bookmarkStart w:id="16" w:name="_Hlk138159869"/>
    <w:bookmarkStart w:id="17" w:name="_Hlk138159870"/>
    <w:r>
      <w:rPr>
        <w:b/>
        <w:bCs/>
        <w:i/>
        <w:color w:val="7F7F7F"/>
        <w:sz w:val="20"/>
      </w:rPr>
      <w:t>Centar NIRSA</w:t>
    </w:r>
  </w:p>
  <w:p w14:paraId="1069BD3B" w14:textId="30F6D329" w:rsidR="00DF577C" w:rsidRPr="00D16E63" w:rsidRDefault="00ED0477">
    <w:pPr>
      <w:pStyle w:val="Header"/>
      <w:jc w:val="right"/>
      <w:rPr>
        <w:b/>
        <w:bCs/>
        <w:i/>
        <w:color w:val="7F7F7F"/>
        <w:sz w:val="20"/>
      </w:rPr>
    </w:pPr>
    <w:r w:rsidRPr="00D16E63">
      <w:rPr>
        <w:b/>
        <w:bCs/>
        <w:i/>
        <w:color w:val="7F7F7F"/>
        <w:sz w:val="20"/>
      </w:rPr>
      <w:t>Izvještaj o realizaciji projekta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D180B5D8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CB4A714A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28F5780"/>
    <w:multiLevelType w:val="hybridMultilevel"/>
    <w:tmpl w:val="1A40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00F19"/>
    <w:multiLevelType w:val="hybridMultilevel"/>
    <w:tmpl w:val="846CA878"/>
    <w:lvl w:ilvl="0" w:tplc="CEF2B464">
      <w:start w:val="3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C3F77A4"/>
    <w:multiLevelType w:val="hybridMultilevel"/>
    <w:tmpl w:val="5F081974"/>
    <w:lvl w:ilvl="0" w:tplc="2BCC7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A23641"/>
    <w:multiLevelType w:val="hybridMultilevel"/>
    <w:tmpl w:val="E58A8350"/>
    <w:lvl w:ilvl="0" w:tplc="77627B9E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0702F"/>
    <w:multiLevelType w:val="hybridMultilevel"/>
    <w:tmpl w:val="ADDA2302"/>
    <w:lvl w:ilvl="0" w:tplc="B2061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33DB5"/>
    <w:multiLevelType w:val="multilevel"/>
    <w:tmpl w:val="151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200061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43277"/>
    <w:multiLevelType w:val="hybridMultilevel"/>
    <w:tmpl w:val="2C0A0952"/>
    <w:lvl w:ilvl="0" w:tplc="311C6B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B1AB6"/>
    <w:multiLevelType w:val="hybridMultilevel"/>
    <w:tmpl w:val="0F941BA4"/>
    <w:lvl w:ilvl="0" w:tplc="4C74638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994B6A"/>
    <w:multiLevelType w:val="hybridMultilevel"/>
    <w:tmpl w:val="644ACC96"/>
    <w:lvl w:ilvl="0" w:tplc="77627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BA0"/>
    <w:multiLevelType w:val="hybridMultilevel"/>
    <w:tmpl w:val="5D527EE8"/>
    <w:lvl w:ilvl="0" w:tplc="2BCC7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B103B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70CF"/>
    <w:multiLevelType w:val="hybridMultilevel"/>
    <w:tmpl w:val="19041ACC"/>
    <w:lvl w:ilvl="0" w:tplc="CEF2B464">
      <w:start w:val="3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973F7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E3534"/>
    <w:multiLevelType w:val="hybridMultilevel"/>
    <w:tmpl w:val="765AF89A"/>
    <w:name w:val="WW8Num222"/>
    <w:lvl w:ilvl="0" w:tplc="4C74638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217BB"/>
    <w:multiLevelType w:val="hybridMultilevel"/>
    <w:tmpl w:val="09F20966"/>
    <w:lvl w:ilvl="0" w:tplc="2222E0C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C0178"/>
    <w:multiLevelType w:val="hybridMultilevel"/>
    <w:tmpl w:val="EDC8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B2A5E"/>
    <w:multiLevelType w:val="multilevel"/>
    <w:tmpl w:val="151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64A3A00"/>
    <w:multiLevelType w:val="hybridMultilevel"/>
    <w:tmpl w:val="983E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44DA5"/>
    <w:multiLevelType w:val="hybridMultilevel"/>
    <w:tmpl w:val="4DAACE90"/>
    <w:lvl w:ilvl="0" w:tplc="5470C7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592BA2"/>
    <w:multiLevelType w:val="hybridMultilevel"/>
    <w:tmpl w:val="5674F658"/>
    <w:lvl w:ilvl="0" w:tplc="FFFFFFFF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21"/>
  </w:num>
  <w:num w:numId="9">
    <w:abstractNumId w:val="27"/>
  </w:num>
  <w:num w:numId="10">
    <w:abstractNumId w:val="18"/>
  </w:num>
  <w:num w:numId="11">
    <w:abstractNumId w:val="13"/>
  </w:num>
  <w:num w:numId="12">
    <w:abstractNumId w:val="10"/>
  </w:num>
  <w:num w:numId="13">
    <w:abstractNumId w:val="20"/>
  </w:num>
  <w:num w:numId="14">
    <w:abstractNumId w:val="9"/>
  </w:num>
  <w:num w:numId="15">
    <w:abstractNumId w:val="16"/>
  </w:num>
  <w:num w:numId="16">
    <w:abstractNumId w:val="14"/>
  </w:num>
  <w:num w:numId="17">
    <w:abstractNumId w:val="6"/>
  </w:num>
  <w:num w:numId="18">
    <w:abstractNumId w:val="23"/>
  </w:num>
  <w:num w:numId="19">
    <w:abstractNumId w:val="28"/>
  </w:num>
  <w:num w:numId="20">
    <w:abstractNumId w:val="22"/>
  </w:num>
  <w:num w:numId="21">
    <w:abstractNumId w:val="25"/>
  </w:num>
  <w:num w:numId="22">
    <w:abstractNumId w:val="24"/>
  </w:num>
  <w:num w:numId="23">
    <w:abstractNumId w:val="12"/>
  </w:num>
  <w:num w:numId="24">
    <w:abstractNumId w:val="29"/>
  </w:num>
  <w:num w:numId="25">
    <w:abstractNumId w:val="30"/>
  </w:num>
  <w:num w:numId="26">
    <w:abstractNumId w:val="11"/>
  </w:num>
  <w:num w:numId="27">
    <w:abstractNumId w:val="7"/>
  </w:num>
  <w:num w:numId="28">
    <w:abstractNumId w:val="17"/>
  </w:num>
  <w:num w:numId="29">
    <w:abstractNumId w:val="8"/>
  </w:num>
  <w:num w:numId="30">
    <w:abstractNumId w:val="31"/>
  </w:num>
  <w:num w:numId="31">
    <w:abstractNumId w:val="2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MDUwNLCwNDQ3NLdU0lEKTi0uzszPAykwNK0FAGwz/CEtAAAA"/>
  </w:docVars>
  <w:rsids>
    <w:rsidRoot w:val="00DA7675"/>
    <w:rsid w:val="00035A64"/>
    <w:rsid w:val="0003646E"/>
    <w:rsid w:val="00046A7C"/>
    <w:rsid w:val="0005056A"/>
    <w:rsid w:val="00051DD7"/>
    <w:rsid w:val="000731CC"/>
    <w:rsid w:val="0008074B"/>
    <w:rsid w:val="00082A5D"/>
    <w:rsid w:val="000863AF"/>
    <w:rsid w:val="000867E3"/>
    <w:rsid w:val="000A55B9"/>
    <w:rsid w:val="000B2304"/>
    <w:rsid w:val="000B2B0E"/>
    <w:rsid w:val="000B5B08"/>
    <w:rsid w:val="000C49D3"/>
    <w:rsid w:val="000E016B"/>
    <w:rsid w:val="000F1682"/>
    <w:rsid w:val="000F42C2"/>
    <w:rsid w:val="0010431C"/>
    <w:rsid w:val="00104330"/>
    <w:rsid w:val="00123718"/>
    <w:rsid w:val="001242E7"/>
    <w:rsid w:val="001308EA"/>
    <w:rsid w:val="00131948"/>
    <w:rsid w:val="001329FD"/>
    <w:rsid w:val="00150F6D"/>
    <w:rsid w:val="00162B3B"/>
    <w:rsid w:val="00167A19"/>
    <w:rsid w:val="00172EBB"/>
    <w:rsid w:val="0017394C"/>
    <w:rsid w:val="00173EE2"/>
    <w:rsid w:val="001927B1"/>
    <w:rsid w:val="00193267"/>
    <w:rsid w:val="001B3D86"/>
    <w:rsid w:val="001C069B"/>
    <w:rsid w:val="001C4C91"/>
    <w:rsid w:val="001E0348"/>
    <w:rsid w:val="001E2E89"/>
    <w:rsid w:val="001F62A0"/>
    <w:rsid w:val="00202395"/>
    <w:rsid w:val="0021346B"/>
    <w:rsid w:val="0022773A"/>
    <w:rsid w:val="002563DA"/>
    <w:rsid w:val="002609DD"/>
    <w:rsid w:val="0027128F"/>
    <w:rsid w:val="00275CC9"/>
    <w:rsid w:val="00291C27"/>
    <w:rsid w:val="00295240"/>
    <w:rsid w:val="002C01AF"/>
    <w:rsid w:val="002C0F6E"/>
    <w:rsid w:val="002D0583"/>
    <w:rsid w:val="002D2850"/>
    <w:rsid w:val="002D7E7E"/>
    <w:rsid w:val="002E33AC"/>
    <w:rsid w:val="002F3B42"/>
    <w:rsid w:val="002F7AA1"/>
    <w:rsid w:val="00311267"/>
    <w:rsid w:val="00317518"/>
    <w:rsid w:val="00317962"/>
    <w:rsid w:val="00325505"/>
    <w:rsid w:val="00335447"/>
    <w:rsid w:val="003607BD"/>
    <w:rsid w:val="0036611D"/>
    <w:rsid w:val="00375FDB"/>
    <w:rsid w:val="00393467"/>
    <w:rsid w:val="003934B1"/>
    <w:rsid w:val="003A0574"/>
    <w:rsid w:val="003A1BE1"/>
    <w:rsid w:val="003A2B39"/>
    <w:rsid w:val="003C017B"/>
    <w:rsid w:val="003C2DF3"/>
    <w:rsid w:val="003D30F9"/>
    <w:rsid w:val="003D6722"/>
    <w:rsid w:val="003D7EAD"/>
    <w:rsid w:val="003F3AF4"/>
    <w:rsid w:val="00420082"/>
    <w:rsid w:val="00421454"/>
    <w:rsid w:val="004247AF"/>
    <w:rsid w:val="00431AA9"/>
    <w:rsid w:val="004361E7"/>
    <w:rsid w:val="00443EFD"/>
    <w:rsid w:val="00444BCB"/>
    <w:rsid w:val="00463A52"/>
    <w:rsid w:val="00467A73"/>
    <w:rsid w:val="0047011C"/>
    <w:rsid w:val="004738C7"/>
    <w:rsid w:val="004922A9"/>
    <w:rsid w:val="004B1828"/>
    <w:rsid w:val="004D6A69"/>
    <w:rsid w:val="004E430C"/>
    <w:rsid w:val="004E7E8D"/>
    <w:rsid w:val="004F743E"/>
    <w:rsid w:val="0050471B"/>
    <w:rsid w:val="00513BE8"/>
    <w:rsid w:val="00517370"/>
    <w:rsid w:val="0052640D"/>
    <w:rsid w:val="00530C34"/>
    <w:rsid w:val="00532403"/>
    <w:rsid w:val="00540201"/>
    <w:rsid w:val="0056131D"/>
    <w:rsid w:val="00562483"/>
    <w:rsid w:val="005628B7"/>
    <w:rsid w:val="00562A57"/>
    <w:rsid w:val="00565942"/>
    <w:rsid w:val="00583837"/>
    <w:rsid w:val="00593394"/>
    <w:rsid w:val="005A3075"/>
    <w:rsid w:val="005A7AB0"/>
    <w:rsid w:val="005C0551"/>
    <w:rsid w:val="005C1578"/>
    <w:rsid w:val="005C2813"/>
    <w:rsid w:val="005C6153"/>
    <w:rsid w:val="005D134E"/>
    <w:rsid w:val="00613E6C"/>
    <w:rsid w:val="0062508B"/>
    <w:rsid w:val="006271C2"/>
    <w:rsid w:val="00627369"/>
    <w:rsid w:val="006279B2"/>
    <w:rsid w:val="006530C7"/>
    <w:rsid w:val="00660192"/>
    <w:rsid w:val="00664271"/>
    <w:rsid w:val="006674C3"/>
    <w:rsid w:val="00673FBB"/>
    <w:rsid w:val="00684F38"/>
    <w:rsid w:val="00693A6C"/>
    <w:rsid w:val="00694674"/>
    <w:rsid w:val="006A3B9D"/>
    <w:rsid w:val="006A52D5"/>
    <w:rsid w:val="006D1843"/>
    <w:rsid w:val="006D6B5C"/>
    <w:rsid w:val="006D6EE9"/>
    <w:rsid w:val="006E566D"/>
    <w:rsid w:val="006F6521"/>
    <w:rsid w:val="006F781B"/>
    <w:rsid w:val="00712A19"/>
    <w:rsid w:val="00717BF2"/>
    <w:rsid w:val="007231CC"/>
    <w:rsid w:val="00730E0D"/>
    <w:rsid w:val="00731E14"/>
    <w:rsid w:val="00760DDF"/>
    <w:rsid w:val="0076793F"/>
    <w:rsid w:val="00780917"/>
    <w:rsid w:val="00785C85"/>
    <w:rsid w:val="00785E46"/>
    <w:rsid w:val="007A4E7F"/>
    <w:rsid w:val="007B29C7"/>
    <w:rsid w:val="007B6E56"/>
    <w:rsid w:val="007C01B9"/>
    <w:rsid w:val="007C5ABC"/>
    <w:rsid w:val="007C79FA"/>
    <w:rsid w:val="007E66E3"/>
    <w:rsid w:val="008103D8"/>
    <w:rsid w:val="00821669"/>
    <w:rsid w:val="00825454"/>
    <w:rsid w:val="0083490E"/>
    <w:rsid w:val="00856C18"/>
    <w:rsid w:val="00864A61"/>
    <w:rsid w:val="00873E4E"/>
    <w:rsid w:val="00880D8A"/>
    <w:rsid w:val="0089159D"/>
    <w:rsid w:val="00893604"/>
    <w:rsid w:val="008B639E"/>
    <w:rsid w:val="008E04F8"/>
    <w:rsid w:val="008E5419"/>
    <w:rsid w:val="008F4699"/>
    <w:rsid w:val="00900A6E"/>
    <w:rsid w:val="00901027"/>
    <w:rsid w:val="00910C0A"/>
    <w:rsid w:val="0093274B"/>
    <w:rsid w:val="009502B8"/>
    <w:rsid w:val="009A60AC"/>
    <w:rsid w:val="009B2061"/>
    <w:rsid w:val="009B3644"/>
    <w:rsid w:val="009C69DB"/>
    <w:rsid w:val="009D67F0"/>
    <w:rsid w:val="009E5D45"/>
    <w:rsid w:val="009E7658"/>
    <w:rsid w:val="009E7E3F"/>
    <w:rsid w:val="009F2389"/>
    <w:rsid w:val="00A0464C"/>
    <w:rsid w:val="00A05915"/>
    <w:rsid w:val="00A10344"/>
    <w:rsid w:val="00A2591E"/>
    <w:rsid w:val="00A409BD"/>
    <w:rsid w:val="00A537B7"/>
    <w:rsid w:val="00A6003F"/>
    <w:rsid w:val="00A63F51"/>
    <w:rsid w:val="00A74CE9"/>
    <w:rsid w:val="00A86394"/>
    <w:rsid w:val="00A96137"/>
    <w:rsid w:val="00A9717D"/>
    <w:rsid w:val="00AB6A3C"/>
    <w:rsid w:val="00AD2759"/>
    <w:rsid w:val="00AD2CF2"/>
    <w:rsid w:val="00AD73ED"/>
    <w:rsid w:val="00AF5AF5"/>
    <w:rsid w:val="00B020B7"/>
    <w:rsid w:val="00B036F9"/>
    <w:rsid w:val="00B2792D"/>
    <w:rsid w:val="00B30F80"/>
    <w:rsid w:val="00B31F70"/>
    <w:rsid w:val="00B35A2B"/>
    <w:rsid w:val="00B372F6"/>
    <w:rsid w:val="00B528E7"/>
    <w:rsid w:val="00B56921"/>
    <w:rsid w:val="00B57236"/>
    <w:rsid w:val="00B579E2"/>
    <w:rsid w:val="00B60089"/>
    <w:rsid w:val="00B73563"/>
    <w:rsid w:val="00B74B4D"/>
    <w:rsid w:val="00B87489"/>
    <w:rsid w:val="00B942C7"/>
    <w:rsid w:val="00B96F67"/>
    <w:rsid w:val="00BA6362"/>
    <w:rsid w:val="00BA7757"/>
    <w:rsid w:val="00BC1CE9"/>
    <w:rsid w:val="00BC29DE"/>
    <w:rsid w:val="00BD164D"/>
    <w:rsid w:val="00BE59C5"/>
    <w:rsid w:val="00BF6876"/>
    <w:rsid w:val="00C0272D"/>
    <w:rsid w:val="00C316F3"/>
    <w:rsid w:val="00C36288"/>
    <w:rsid w:val="00C44019"/>
    <w:rsid w:val="00C64BC3"/>
    <w:rsid w:val="00C7090C"/>
    <w:rsid w:val="00C7583A"/>
    <w:rsid w:val="00C81FA8"/>
    <w:rsid w:val="00C94AA1"/>
    <w:rsid w:val="00CC2D2E"/>
    <w:rsid w:val="00CC2E07"/>
    <w:rsid w:val="00CC717E"/>
    <w:rsid w:val="00CD0DA3"/>
    <w:rsid w:val="00CD6226"/>
    <w:rsid w:val="00D16E63"/>
    <w:rsid w:val="00D225C4"/>
    <w:rsid w:val="00D236F5"/>
    <w:rsid w:val="00D25047"/>
    <w:rsid w:val="00D56141"/>
    <w:rsid w:val="00D60EA0"/>
    <w:rsid w:val="00D647A1"/>
    <w:rsid w:val="00D70D20"/>
    <w:rsid w:val="00DA2796"/>
    <w:rsid w:val="00DA7675"/>
    <w:rsid w:val="00DB7998"/>
    <w:rsid w:val="00DD3EBC"/>
    <w:rsid w:val="00DE6BCC"/>
    <w:rsid w:val="00DF1676"/>
    <w:rsid w:val="00DF43B5"/>
    <w:rsid w:val="00DF577C"/>
    <w:rsid w:val="00E03AEB"/>
    <w:rsid w:val="00E167FF"/>
    <w:rsid w:val="00E21292"/>
    <w:rsid w:val="00E42137"/>
    <w:rsid w:val="00E526C9"/>
    <w:rsid w:val="00E56FC3"/>
    <w:rsid w:val="00E74938"/>
    <w:rsid w:val="00E753C5"/>
    <w:rsid w:val="00E7640A"/>
    <w:rsid w:val="00E77AB3"/>
    <w:rsid w:val="00E8044B"/>
    <w:rsid w:val="00E83B1C"/>
    <w:rsid w:val="00EA1CCC"/>
    <w:rsid w:val="00EB114A"/>
    <w:rsid w:val="00ED0477"/>
    <w:rsid w:val="00ED4C8B"/>
    <w:rsid w:val="00EE188B"/>
    <w:rsid w:val="00EE1B7A"/>
    <w:rsid w:val="00EF1C0B"/>
    <w:rsid w:val="00F044F0"/>
    <w:rsid w:val="00F304E6"/>
    <w:rsid w:val="00F33073"/>
    <w:rsid w:val="00F3722F"/>
    <w:rsid w:val="00F43DAE"/>
    <w:rsid w:val="00F55501"/>
    <w:rsid w:val="00F65102"/>
    <w:rsid w:val="00F6770F"/>
    <w:rsid w:val="00F72F4F"/>
    <w:rsid w:val="00F73436"/>
    <w:rsid w:val="00F75C73"/>
    <w:rsid w:val="00F81D8C"/>
    <w:rsid w:val="00FA52F0"/>
    <w:rsid w:val="00FA617A"/>
    <w:rsid w:val="00FB4B5C"/>
    <w:rsid w:val="00FD633D"/>
    <w:rsid w:val="00FE7BBF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E5664C"/>
  <w15:chartTrackingRefBased/>
  <w15:docId w15:val="{C1B3E01C-B39C-4140-A299-4CE8D5B1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CC"/>
    <w:pPr>
      <w:suppressAutoHyphens/>
      <w:overflowPunct w:val="0"/>
      <w:autoSpaceDE w:val="0"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Pr>
      <w:rFonts w:ascii="Tahoma" w:hAnsi="Tahoma" w:cs="Tahoma"/>
    </w:rPr>
  </w:style>
  <w:style w:type="character" w:customStyle="1" w:styleId="WW8Num5z0">
    <w:name w:val="WW8Num5z0"/>
    <w:rPr>
      <w:sz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  <w:rPr>
      <w:vertAlign w:val="superscript"/>
    </w:rPr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2E33AC"/>
    <w:rPr>
      <w:sz w:val="22"/>
      <w:lang w:val="hr-HR" w:eastAsia="zh-CN"/>
    </w:rPr>
  </w:style>
  <w:style w:type="paragraph" w:customStyle="1" w:styleId="WW-NormalWeb1">
    <w:name w:val="WW-Normal (Web)1"/>
    <w:basedOn w:val="Normal"/>
    <w:rsid w:val="001329FD"/>
    <w:pPr>
      <w:suppressAutoHyphens w:val="0"/>
      <w:overflowPunct/>
      <w:autoSpaceDE/>
      <w:spacing w:before="280" w:after="119"/>
      <w:textAlignment w:val="auto"/>
    </w:pPr>
    <w:rPr>
      <w:szCs w:val="24"/>
      <w:lang w:val="tr-TR" w:eastAsia="ar-SA"/>
    </w:rPr>
  </w:style>
  <w:style w:type="character" w:customStyle="1" w:styleId="FooterChar">
    <w:name w:val="Footer Char"/>
    <w:link w:val="Footer"/>
    <w:uiPriority w:val="99"/>
    <w:rsid w:val="007231CC"/>
    <w:rPr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3A1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FFCDA-A9C9-4935-8E27-422B8625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PROJEKTA NAUCNOISTRAŽIVACKIH</vt:lpstr>
      <vt:lpstr>PRIJEDLOG PROJEKTA NAUCNOISTRAŽIVACKIH</vt:lpstr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cp:keywords/>
  <cp:lastModifiedBy>HP</cp:lastModifiedBy>
  <cp:revision>31</cp:revision>
  <cp:lastPrinted>2023-10-06T07:18:00Z</cp:lastPrinted>
  <dcterms:created xsi:type="dcterms:W3CDTF">2023-06-20T09:15:00Z</dcterms:created>
  <dcterms:modified xsi:type="dcterms:W3CDTF">2026-01-16T12:02:00Z</dcterms:modified>
</cp:coreProperties>
</file>